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4A5C" w14:textId="370854B9" w:rsidR="0089626A" w:rsidRDefault="0096601D" w:rsidP="0096601D">
      <w:pPr>
        <w:pStyle w:val="NoSpacing"/>
        <w:ind w:left="-720"/>
        <w:rPr>
          <w:b/>
          <w:bCs/>
          <w:color w:val="auto"/>
          <w:spacing w:val="-4"/>
          <w:sz w:val="32"/>
          <w:szCs w:val="32"/>
        </w:rPr>
      </w:pPr>
      <w:r w:rsidRPr="0096601D">
        <w:rPr>
          <w:b/>
          <w:bCs/>
          <w:color w:val="auto"/>
          <w:spacing w:val="-4"/>
          <w:sz w:val="32"/>
          <w:szCs w:val="32"/>
        </w:rPr>
        <w:t>EMPLOYEE</w:t>
      </w:r>
      <w:r w:rsidRPr="0096601D">
        <w:rPr>
          <w:b/>
          <w:bCs/>
          <w:color w:val="auto"/>
          <w:spacing w:val="-7"/>
          <w:sz w:val="32"/>
          <w:szCs w:val="32"/>
        </w:rPr>
        <w:t xml:space="preserve"> </w:t>
      </w:r>
      <w:r w:rsidRPr="0096601D">
        <w:rPr>
          <w:b/>
          <w:bCs/>
          <w:color w:val="auto"/>
          <w:spacing w:val="-4"/>
          <w:sz w:val="32"/>
          <w:szCs w:val="32"/>
        </w:rPr>
        <w:t>HEALTH</w:t>
      </w:r>
      <w:r w:rsidRPr="0096601D">
        <w:rPr>
          <w:b/>
          <w:bCs/>
          <w:color w:val="auto"/>
          <w:spacing w:val="-3"/>
          <w:sz w:val="32"/>
          <w:szCs w:val="32"/>
        </w:rPr>
        <w:t xml:space="preserve"> </w:t>
      </w:r>
      <w:r w:rsidRPr="0096601D">
        <w:rPr>
          <w:b/>
          <w:bCs/>
          <w:color w:val="auto"/>
          <w:spacing w:val="-4"/>
          <w:sz w:val="32"/>
          <w:szCs w:val="32"/>
        </w:rPr>
        <w:t>QUESTIONNAIRE</w:t>
      </w:r>
    </w:p>
    <w:tbl>
      <w:tblPr>
        <w:tblW w:w="1080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5940"/>
      </w:tblGrid>
      <w:tr w:rsidR="0096601D" w14:paraId="5D2C814A" w14:textId="77777777" w:rsidTr="0096601D">
        <w:trPr>
          <w:trHeight w:val="450"/>
        </w:trPr>
        <w:tc>
          <w:tcPr>
            <w:tcW w:w="4860" w:type="dxa"/>
          </w:tcPr>
          <w:p w14:paraId="0A99AF4B" w14:textId="77777777" w:rsidR="0096601D" w:rsidRDefault="0096601D" w:rsidP="00D33047">
            <w:pPr>
              <w:pStyle w:val="TableParagraph"/>
              <w:spacing w:line="268" w:lineRule="exact"/>
              <w:ind w:left="117"/>
              <w:rPr>
                <w:b/>
              </w:rPr>
            </w:pPr>
            <w:r>
              <w:rPr>
                <w:b/>
                <w:color w:val="000000"/>
                <w:shd w:val="clear" w:color="auto" w:fill="FFFF00"/>
              </w:rPr>
              <w:t>Given</w:t>
            </w:r>
            <w:r>
              <w:rPr>
                <w:b/>
                <w:color w:val="000000"/>
                <w:spacing w:val="-7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FFFF00"/>
              </w:rPr>
              <w:t>Names:</w:t>
            </w:r>
          </w:p>
        </w:tc>
        <w:tc>
          <w:tcPr>
            <w:tcW w:w="5940" w:type="dxa"/>
          </w:tcPr>
          <w:p w14:paraId="44E6969B" w14:textId="77777777" w:rsidR="0096601D" w:rsidRDefault="0096601D" w:rsidP="00D33047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  <w:color w:val="000000"/>
                <w:shd w:val="clear" w:color="auto" w:fill="FFFF00"/>
              </w:rPr>
              <w:t>Surname</w:t>
            </w:r>
            <w:r>
              <w:rPr>
                <w:b/>
                <w:color w:val="000000"/>
                <w:spacing w:val="-9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hd w:val="clear" w:color="auto" w:fill="FFFF00"/>
              </w:rPr>
              <w:t>/</w:t>
            </w:r>
            <w:r>
              <w:rPr>
                <w:b/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hd w:val="clear" w:color="auto" w:fill="FFFF00"/>
              </w:rPr>
              <w:t>Last</w:t>
            </w:r>
            <w:r>
              <w:rPr>
                <w:b/>
                <w:color w:val="000000"/>
                <w:spacing w:val="-6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4"/>
                <w:shd w:val="clear" w:color="auto" w:fill="FFFF00"/>
              </w:rPr>
              <w:t>Name:</w:t>
            </w:r>
          </w:p>
        </w:tc>
      </w:tr>
    </w:tbl>
    <w:p w14:paraId="6C27BCFA" w14:textId="77777777" w:rsidR="0096601D" w:rsidRDefault="0096601D" w:rsidP="003D6C17">
      <w:pPr>
        <w:pStyle w:val="NoSpacing"/>
        <w:ind w:left="2880" w:hanging="2880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0342C730" w14:textId="77777777" w:rsidR="0096601D" w:rsidRDefault="0096601D" w:rsidP="006115CC">
      <w:pPr>
        <w:spacing w:before="1"/>
        <w:ind w:left="-810"/>
        <w:rPr>
          <w:b/>
        </w:rPr>
      </w:pPr>
      <w:r>
        <w:rPr>
          <w:b/>
        </w:rPr>
        <w:t>Section</w:t>
      </w:r>
      <w:r>
        <w:rPr>
          <w:b/>
          <w:spacing w:val="-6"/>
        </w:rPr>
        <w:t xml:space="preserve"> </w:t>
      </w:r>
      <w:r>
        <w:rPr>
          <w:b/>
        </w:rPr>
        <w:t>One</w:t>
      </w:r>
      <w:r>
        <w:rPr>
          <w:b/>
          <w:spacing w:val="-10"/>
        </w:rPr>
        <w:t xml:space="preserve"> </w:t>
      </w:r>
      <w:r>
        <w:rPr>
          <w:b/>
        </w:rPr>
        <w:t>(please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tick)</w:t>
      </w:r>
    </w:p>
    <w:tbl>
      <w:tblPr>
        <w:tblpPr w:leftFromText="180" w:rightFromText="180" w:vertAnchor="page" w:horzAnchor="margin" w:tblpXSpec="center" w:tblpY="3541"/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628"/>
        <w:gridCol w:w="538"/>
        <w:gridCol w:w="2430"/>
        <w:gridCol w:w="538"/>
        <w:gridCol w:w="538"/>
        <w:gridCol w:w="3147"/>
        <w:gridCol w:w="538"/>
        <w:gridCol w:w="481"/>
      </w:tblGrid>
      <w:tr w:rsidR="0096601D" w14:paraId="11F69C8F" w14:textId="77777777" w:rsidTr="0096601D">
        <w:trPr>
          <w:trHeight w:val="661"/>
        </w:trPr>
        <w:tc>
          <w:tcPr>
            <w:tcW w:w="10885" w:type="dxa"/>
            <w:gridSpan w:val="9"/>
          </w:tcPr>
          <w:p w14:paraId="5D562190" w14:textId="77777777" w:rsidR="0096601D" w:rsidRDefault="0096601D" w:rsidP="0096601D">
            <w:pPr>
              <w:pStyle w:val="TableParagraph"/>
              <w:tabs>
                <w:tab w:val="left" w:pos="6157"/>
              </w:tabs>
              <w:spacing w:before="6" w:line="260" w:lineRule="exact"/>
              <w:ind w:left="117"/>
              <w:rPr>
                <w:sz w:val="20"/>
              </w:rPr>
            </w:pPr>
            <w:r>
              <w:rPr>
                <w:b/>
              </w:rPr>
              <w:t>Have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ever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had,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following?</w:t>
            </w:r>
            <w:r>
              <w:rPr>
                <w:b/>
              </w:rPr>
              <w:tab/>
            </w:r>
            <w:r>
              <w:rPr>
                <w:sz w:val="20"/>
              </w:rPr>
              <w:t>Please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below.</w:t>
            </w:r>
          </w:p>
          <w:p w14:paraId="4C527245" w14:textId="77777777" w:rsidR="0096601D" w:rsidRDefault="0096601D" w:rsidP="0096601D">
            <w:pPr>
              <w:pStyle w:val="TableParagraph"/>
              <w:tabs>
                <w:tab w:val="left" w:pos="2805"/>
                <w:tab w:val="left" w:pos="5758"/>
                <w:tab w:val="left" w:pos="6351"/>
                <w:tab w:val="left" w:pos="9995"/>
                <w:tab w:val="left" w:pos="10537"/>
              </w:tabs>
              <w:spacing w:line="251" w:lineRule="exact"/>
              <w:ind w:left="2109"/>
              <w:rPr>
                <w:b/>
              </w:rPr>
            </w:pPr>
            <w:r>
              <w:rPr>
                <w:b/>
                <w:spacing w:val="-5"/>
              </w:rPr>
              <w:t>Yes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No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Yes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No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Yes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No</w:t>
            </w:r>
          </w:p>
        </w:tc>
      </w:tr>
      <w:tr w:rsidR="0096601D" w14:paraId="711334F6" w14:textId="77777777" w:rsidTr="0096601D">
        <w:trPr>
          <w:trHeight w:val="551"/>
        </w:trPr>
        <w:tc>
          <w:tcPr>
            <w:tcW w:w="2047" w:type="dxa"/>
          </w:tcPr>
          <w:p w14:paraId="10CE9A44" w14:textId="77777777" w:rsidR="0096601D" w:rsidRDefault="0096601D" w:rsidP="0096601D">
            <w:pPr>
              <w:pStyle w:val="TableParagraph"/>
              <w:spacing w:line="268" w:lineRule="exact"/>
              <w:ind w:left="117"/>
            </w:pPr>
            <w:r>
              <w:t>Hepatitis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628" w:type="dxa"/>
          </w:tcPr>
          <w:p w14:paraId="6100CEE9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770EA0ED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</w:tcPr>
          <w:p w14:paraId="07408D9A" w14:textId="77777777" w:rsidR="0096601D" w:rsidRDefault="0096601D" w:rsidP="0096601D">
            <w:pPr>
              <w:pStyle w:val="TableParagraph"/>
              <w:spacing w:line="268" w:lineRule="exact"/>
              <w:ind w:left="113"/>
            </w:pPr>
            <w:r>
              <w:rPr>
                <w:spacing w:val="-2"/>
              </w:rPr>
              <w:t>Asthma</w:t>
            </w:r>
          </w:p>
        </w:tc>
        <w:tc>
          <w:tcPr>
            <w:tcW w:w="538" w:type="dxa"/>
          </w:tcPr>
          <w:p w14:paraId="5284F6D4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51FE1176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7" w:type="dxa"/>
          </w:tcPr>
          <w:p w14:paraId="1AF0ABAB" w14:textId="77777777" w:rsidR="0096601D" w:rsidRDefault="0096601D" w:rsidP="0096601D">
            <w:pPr>
              <w:pStyle w:val="TableParagraph"/>
              <w:spacing w:line="268" w:lineRule="exact"/>
              <w:ind w:left="116"/>
            </w:pPr>
            <w:r>
              <w:t>Joint</w:t>
            </w:r>
            <w:r>
              <w:rPr>
                <w:spacing w:val="-2"/>
              </w:rPr>
              <w:t xml:space="preserve"> Injury</w:t>
            </w:r>
          </w:p>
        </w:tc>
        <w:tc>
          <w:tcPr>
            <w:tcW w:w="538" w:type="dxa"/>
          </w:tcPr>
          <w:p w14:paraId="1DF683C2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14:paraId="15296BA4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601D" w14:paraId="16372679" w14:textId="77777777" w:rsidTr="0096601D">
        <w:trPr>
          <w:trHeight w:val="549"/>
        </w:trPr>
        <w:tc>
          <w:tcPr>
            <w:tcW w:w="2047" w:type="dxa"/>
          </w:tcPr>
          <w:p w14:paraId="08E3BF07" w14:textId="77777777" w:rsidR="0096601D" w:rsidRDefault="0096601D" w:rsidP="0096601D">
            <w:pPr>
              <w:pStyle w:val="TableParagraph"/>
              <w:spacing w:before="6"/>
              <w:ind w:left="117"/>
            </w:pPr>
            <w:r>
              <w:t>Hepatitis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C</w:t>
            </w:r>
          </w:p>
        </w:tc>
        <w:tc>
          <w:tcPr>
            <w:tcW w:w="628" w:type="dxa"/>
          </w:tcPr>
          <w:p w14:paraId="2424142F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17272219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</w:tcPr>
          <w:p w14:paraId="5353D673" w14:textId="77777777" w:rsidR="0096601D" w:rsidRDefault="0096601D" w:rsidP="0096601D">
            <w:pPr>
              <w:pStyle w:val="TableParagraph"/>
              <w:spacing w:before="6"/>
              <w:ind w:left="113"/>
            </w:pPr>
            <w:r>
              <w:t>Blackouts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Seizures</w:t>
            </w:r>
          </w:p>
        </w:tc>
        <w:tc>
          <w:tcPr>
            <w:tcW w:w="538" w:type="dxa"/>
          </w:tcPr>
          <w:p w14:paraId="5256CA8D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66A555B7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7" w:type="dxa"/>
          </w:tcPr>
          <w:p w14:paraId="6FD64D28" w14:textId="77777777" w:rsidR="0096601D" w:rsidRDefault="0096601D" w:rsidP="0096601D">
            <w:pPr>
              <w:pStyle w:val="TableParagraph"/>
              <w:spacing w:before="6"/>
              <w:ind w:left="116"/>
            </w:pPr>
            <w:r>
              <w:t>Soft</w:t>
            </w:r>
            <w:r>
              <w:rPr>
                <w:spacing w:val="-8"/>
              </w:rPr>
              <w:t xml:space="preserve"> </w:t>
            </w:r>
            <w:r>
              <w:t>Tissue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Injury</w:t>
            </w:r>
          </w:p>
        </w:tc>
        <w:tc>
          <w:tcPr>
            <w:tcW w:w="538" w:type="dxa"/>
          </w:tcPr>
          <w:p w14:paraId="0B5AE528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14:paraId="3915D91E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601D" w14:paraId="4272BAC3" w14:textId="77777777" w:rsidTr="0096601D">
        <w:trPr>
          <w:trHeight w:val="549"/>
        </w:trPr>
        <w:tc>
          <w:tcPr>
            <w:tcW w:w="2047" w:type="dxa"/>
          </w:tcPr>
          <w:p w14:paraId="5CCBA9E0" w14:textId="77777777" w:rsidR="0096601D" w:rsidRDefault="0096601D" w:rsidP="0096601D">
            <w:pPr>
              <w:pStyle w:val="TableParagraph"/>
              <w:spacing w:before="7"/>
              <w:ind w:left="117"/>
            </w:pPr>
            <w:r>
              <w:rPr>
                <w:spacing w:val="-2"/>
              </w:rPr>
              <w:t>Tuberculosis</w:t>
            </w:r>
          </w:p>
        </w:tc>
        <w:tc>
          <w:tcPr>
            <w:tcW w:w="628" w:type="dxa"/>
          </w:tcPr>
          <w:p w14:paraId="0C40DFE1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2FD964A0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</w:tcPr>
          <w:p w14:paraId="41F61635" w14:textId="77777777" w:rsidR="0096601D" w:rsidRDefault="0096601D" w:rsidP="0096601D">
            <w:pPr>
              <w:pStyle w:val="TableParagraph"/>
              <w:spacing w:before="7"/>
              <w:ind w:left="113"/>
            </w:pPr>
            <w:r>
              <w:rPr>
                <w:spacing w:val="-2"/>
              </w:rPr>
              <w:t>Diabetes</w:t>
            </w:r>
          </w:p>
        </w:tc>
        <w:tc>
          <w:tcPr>
            <w:tcW w:w="538" w:type="dxa"/>
          </w:tcPr>
          <w:p w14:paraId="18BEBF0E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68B440B8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7" w:type="dxa"/>
          </w:tcPr>
          <w:p w14:paraId="6623BB5E" w14:textId="77777777" w:rsidR="0096601D" w:rsidRDefault="0096601D" w:rsidP="0096601D">
            <w:pPr>
              <w:pStyle w:val="TableParagraph"/>
              <w:spacing w:before="7"/>
              <w:ind w:left="116"/>
            </w:pPr>
            <w:r>
              <w:t>Contact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Dermatitis</w:t>
            </w:r>
          </w:p>
        </w:tc>
        <w:tc>
          <w:tcPr>
            <w:tcW w:w="538" w:type="dxa"/>
          </w:tcPr>
          <w:p w14:paraId="03D7EDE7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14:paraId="0DCE67D9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601D" w14:paraId="4C5C1629" w14:textId="77777777" w:rsidTr="0096601D">
        <w:trPr>
          <w:trHeight w:val="549"/>
        </w:trPr>
        <w:tc>
          <w:tcPr>
            <w:tcW w:w="2047" w:type="dxa"/>
          </w:tcPr>
          <w:p w14:paraId="467396E4" w14:textId="77777777" w:rsidR="0096601D" w:rsidRDefault="0096601D" w:rsidP="0096601D">
            <w:pPr>
              <w:pStyle w:val="TableParagraph"/>
              <w:spacing w:before="6"/>
              <w:ind w:left="117"/>
            </w:pPr>
            <w:r>
              <w:t>Hearing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Condition</w:t>
            </w:r>
          </w:p>
        </w:tc>
        <w:tc>
          <w:tcPr>
            <w:tcW w:w="628" w:type="dxa"/>
          </w:tcPr>
          <w:p w14:paraId="5B7090AD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086B339D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</w:tcPr>
          <w:p w14:paraId="13A7BDB1" w14:textId="77777777" w:rsidR="0096601D" w:rsidRDefault="0096601D" w:rsidP="0096601D">
            <w:pPr>
              <w:pStyle w:val="TableParagraph"/>
              <w:spacing w:before="6"/>
              <w:ind w:left="113"/>
            </w:pPr>
            <w:r>
              <w:rPr>
                <w:spacing w:val="-2"/>
              </w:rPr>
              <w:t>Hernia</w:t>
            </w:r>
          </w:p>
        </w:tc>
        <w:tc>
          <w:tcPr>
            <w:tcW w:w="538" w:type="dxa"/>
          </w:tcPr>
          <w:p w14:paraId="2524F6DC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161F1B4F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7" w:type="dxa"/>
          </w:tcPr>
          <w:p w14:paraId="426760D1" w14:textId="77777777" w:rsidR="0096601D" w:rsidRDefault="0096601D" w:rsidP="0096601D">
            <w:pPr>
              <w:pStyle w:val="TableParagraph"/>
              <w:spacing w:before="6"/>
              <w:ind w:left="116"/>
            </w:pPr>
            <w:r>
              <w:t>Irritating</w:t>
            </w:r>
            <w:r>
              <w:rPr>
                <w:spacing w:val="-9"/>
              </w:rPr>
              <w:t xml:space="preserve"> </w:t>
            </w:r>
            <w:r>
              <w:t>Skin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Condition</w:t>
            </w:r>
          </w:p>
        </w:tc>
        <w:tc>
          <w:tcPr>
            <w:tcW w:w="538" w:type="dxa"/>
          </w:tcPr>
          <w:p w14:paraId="12FA17D5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14:paraId="1F70FB0E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601D" w14:paraId="1624DFD8" w14:textId="77777777" w:rsidTr="0096601D">
        <w:trPr>
          <w:trHeight w:val="549"/>
        </w:trPr>
        <w:tc>
          <w:tcPr>
            <w:tcW w:w="2047" w:type="dxa"/>
          </w:tcPr>
          <w:p w14:paraId="03CB0714" w14:textId="77777777" w:rsidR="0096601D" w:rsidRDefault="0096601D" w:rsidP="0096601D">
            <w:pPr>
              <w:pStyle w:val="TableParagraph"/>
              <w:spacing w:before="6"/>
              <w:ind w:left="117"/>
            </w:pPr>
            <w:r>
              <w:t>Visual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Impairment</w:t>
            </w:r>
          </w:p>
        </w:tc>
        <w:tc>
          <w:tcPr>
            <w:tcW w:w="628" w:type="dxa"/>
          </w:tcPr>
          <w:p w14:paraId="1EDB3820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5B04DD65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</w:tcPr>
          <w:p w14:paraId="64AE4740" w14:textId="77777777" w:rsidR="0096601D" w:rsidRDefault="0096601D" w:rsidP="0096601D">
            <w:pPr>
              <w:pStyle w:val="TableParagraph"/>
              <w:spacing w:before="6"/>
              <w:ind w:left="113"/>
            </w:pPr>
            <w:r>
              <w:t>Back</w:t>
            </w:r>
            <w:r>
              <w:rPr>
                <w:spacing w:val="-4"/>
              </w:rPr>
              <w:t xml:space="preserve"> </w:t>
            </w:r>
            <w:r>
              <w:t>strain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injury</w:t>
            </w:r>
          </w:p>
        </w:tc>
        <w:tc>
          <w:tcPr>
            <w:tcW w:w="538" w:type="dxa"/>
          </w:tcPr>
          <w:p w14:paraId="0CF0611B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7CCA1023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7" w:type="dxa"/>
          </w:tcPr>
          <w:p w14:paraId="6EDA0BEB" w14:textId="77777777" w:rsidR="0096601D" w:rsidRDefault="0096601D" w:rsidP="0096601D">
            <w:pPr>
              <w:pStyle w:val="TableParagraph"/>
              <w:spacing w:before="6"/>
              <w:ind w:left="116"/>
            </w:pPr>
            <w:r>
              <w:t>Frequent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Severe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Headaches</w:t>
            </w:r>
          </w:p>
        </w:tc>
        <w:tc>
          <w:tcPr>
            <w:tcW w:w="538" w:type="dxa"/>
          </w:tcPr>
          <w:p w14:paraId="3E08244B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14:paraId="596516B4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601D" w14:paraId="3E17F362" w14:textId="77777777" w:rsidTr="0096601D">
        <w:trPr>
          <w:trHeight w:val="551"/>
        </w:trPr>
        <w:tc>
          <w:tcPr>
            <w:tcW w:w="5643" w:type="dxa"/>
            <w:gridSpan w:val="4"/>
          </w:tcPr>
          <w:p w14:paraId="1FAC1CE4" w14:textId="3BD331A0" w:rsidR="0096601D" w:rsidRDefault="0096601D" w:rsidP="0096601D">
            <w:pPr>
              <w:pStyle w:val="TableParagraph"/>
              <w:spacing w:before="6"/>
              <w:ind w:left="990"/>
            </w:pPr>
            <w:r>
              <w:t>Pain</w:t>
            </w:r>
            <w:r>
              <w:rPr>
                <w:spacing w:val="-9"/>
              </w:rPr>
              <w:t xml:space="preserve">    </w:t>
            </w:r>
            <w:r>
              <w:t>/</w:t>
            </w:r>
            <w:r>
              <w:rPr>
                <w:spacing w:val="-5"/>
              </w:rPr>
              <w:t xml:space="preserve">    </w:t>
            </w:r>
            <w:r>
              <w:t xml:space="preserve">Discomfort   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   </w:t>
            </w:r>
            <w:r>
              <w:t>Restricted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Mobility</w:t>
            </w:r>
          </w:p>
        </w:tc>
        <w:tc>
          <w:tcPr>
            <w:tcW w:w="538" w:type="dxa"/>
          </w:tcPr>
          <w:p w14:paraId="28DD0BE1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431D814B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6" w:type="dxa"/>
            <w:gridSpan w:val="3"/>
          </w:tcPr>
          <w:p w14:paraId="5DF5E9D2" w14:textId="77777777" w:rsidR="0096601D" w:rsidRDefault="0096601D" w:rsidP="00966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601D" w14:paraId="44F74440" w14:textId="77777777" w:rsidTr="0096601D">
        <w:trPr>
          <w:trHeight w:val="1099"/>
        </w:trPr>
        <w:tc>
          <w:tcPr>
            <w:tcW w:w="10885" w:type="dxa"/>
            <w:gridSpan w:val="9"/>
          </w:tcPr>
          <w:p w14:paraId="37E0C521" w14:textId="77777777" w:rsidR="0096601D" w:rsidRDefault="0096601D" w:rsidP="0096601D">
            <w:pPr>
              <w:pStyle w:val="TableParagraph"/>
              <w:spacing w:before="6"/>
              <w:ind w:left="117"/>
            </w:pPr>
            <w:r>
              <w:t>Please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above:</w:t>
            </w:r>
          </w:p>
        </w:tc>
      </w:tr>
    </w:tbl>
    <w:p w14:paraId="6DE857B1" w14:textId="7452FB53" w:rsidR="0023317D" w:rsidRDefault="0023317D" w:rsidP="00F300E2">
      <w:pPr>
        <w:tabs>
          <w:tab w:val="left" w:pos="8100"/>
          <w:tab w:val="left" w:pos="9090"/>
        </w:tabs>
        <w:spacing w:before="56"/>
        <w:rPr>
          <w:b/>
          <w:spacing w:val="-4"/>
        </w:rPr>
      </w:pPr>
      <w:r>
        <w:rPr>
          <w:b/>
          <w:spacing w:val="-4"/>
        </w:rPr>
        <w:tab/>
      </w:r>
    </w:p>
    <w:p w14:paraId="6AD7B550" w14:textId="77777777" w:rsidR="0023317D" w:rsidRDefault="0023317D" w:rsidP="0023317D">
      <w:pPr>
        <w:pStyle w:val="BodyText"/>
        <w:spacing w:before="63"/>
        <w:ind w:left="-720" w:right="-720"/>
        <w:rPr>
          <w:sz w:val="16"/>
          <w:szCs w:val="16"/>
        </w:rPr>
      </w:pPr>
      <w:r w:rsidRPr="0023317D">
        <w:rPr>
          <w:sz w:val="16"/>
          <w:szCs w:val="16"/>
        </w:rPr>
        <w:t>I</w:t>
      </w:r>
      <w:r w:rsidRPr="0023317D">
        <w:rPr>
          <w:spacing w:val="-2"/>
          <w:sz w:val="16"/>
          <w:szCs w:val="16"/>
        </w:rPr>
        <w:t xml:space="preserve"> </w:t>
      </w:r>
      <w:r w:rsidRPr="0023317D">
        <w:rPr>
          <w:sz w:val="16"/>
          <w:szCs w:val="16"/>
        </w:rPr>
        <w:t>declare</w:t>
      </w:r>
      <w:r w:rsidRPr="0023317D">
        <w:rPr>
          <w:spacing w:val="-2"/>
          <w:sz w:val="16"/>
          <w:szCs w:val="16"/>
        </w:rPr>
        <w:t xml:space="preserve"> </w:t>
      </w:r>
      <w:r w:rsidRPr="0023317D">
        <w:rPr>
          <w:sz w:val="16"/>
          <w:szCs w:val="16"/>
        </w:rPr>
        <w:t>that</w:t>
      </w:r>
      <w:r w:rsidRPr="0023317D">
        <w:rPr>
          <w:spacing w:val="-2"/>
          <w:sz w:val="16"/>
          <w:szCs w:val="16"/>
        </w:rPr>
        <w:t xml:space="preserve"> </w:t>
      </w:r>
      <w:r w:rsidRPr="0023317D">
        <w:rPr>
          <w:sz w:val="16"/>
          <w:szCs w:val="16"/>
        </w:rPr>
        <w:t>I</w:t>
      </w:r>
      <w:r w:rsidRPr="0023317D">
        <w:rPr>
          <w:spacing w:val="-2"/>
          <w:sz w:val="16"/>
          <w:szCs w:val="16"/>
        </w:rPr>
        <w:t xml:space="preserve"> </w:t>
      </w:r>
      <w:r w:rsidRPr="0023317D">
        <w:rPr>
          <w:sz w:val="16"/>
          <w:szCs w:val="16"/>
        </w:rPr>
        <w:t>have</w:t>
      </w:r>
      <w:r w:rsidRPr="0023317D">
        <w:rPr>
          <w:spacing w:val="-2"/>
          <w:sz w:val="16"/>
          <w:szCs w:val="16"/>
        </w:rPr>
        <w:t xml:space="preserve"> </w:t>
      </w:r>
      <w:r w:rsidRPr="0023317D">
        <w:rPr>
          <w:sz w:val="16"/>
          <w:szCs w:val="16"/>
        </w:rPr>
        <w:t>read</w:t>
      </w:r>
      <w:r w:rsidRPr="0023317D">
        <w:rPr>
          <w:spacing w:val="-3"/>
          <w:sz w:val="16"/>
          <w:szCs w:val="16"/>
        </w:rPr>
        <w:t xml:space="preserve"> </w:t>
      </w:r>
      <w:r w:rsidRPr="0023317D">
        <w:rPr>
          <w:sz w:val="16"/>
          <w:szCs w:val="16"/>
        </w:rPr>
        <w:t>and</w:t>
      </w:r>
      <w:r w:rsidRPr="0023317D">
        <w:rPr>
          <w:spacing w:val="-3"/>
          <w:sz w:val="16"/>
          <w:szCs w:val="16"/>
        </w:rPr>
        <w:t xml:space="preserve"> </w:t>
      </w:r>
      <w:r w:rsidRPr="0023317D">
        <w:rPr>
          <w:sz w:val="16"/>
          <w:szCs w:val="16"/>
        </w:rPr>
        <w:t>understood</w:t>
      </w:r>
      <w:r w:rsidRPr="0023317D">
        <w:rPr>
          <w:spacing w:val="-3"/>
          <w:sz w:val="16"/>
          <w:szCs w:val="16"/>
        </w:rPr>
        <w:t xml:space="preserve"> </w:t>
      </w:r>
      <w:r w:rsidRPr="0023317D">
        <w:rPr>
          <w:sz w:val="16"/>
          <w:szCs w:val="16"/>
        </w:rPr>
        <w:t>the</w:t>
      </w:r>
      <w:r w:rsidRPr="0023317D">
        <w:rPr>
          <w:spacing w:val="-2"/>
          <w:sz w:val="16"/>
          <w:szCs w:val="16"/>
        </w:rPr>
        <w:t xml:space="preserve"> </w:t>
      </w:r>
      <w:r w:rsidRPr="0023317D">
        <w:rPr>
          <w:sz w:val="16"/>
          <w:szCs w:val="16"/>
        </w:rPr>
        <w:t>above</w:t>
      </w:r>
      <w:r w:rsidRPr="0023317D">
        <w:rPr>
          <w:spacing w:val="-2"/>
          <w:sz w:val="16"/>
          <w:szCs w:val="16"/>
        </w:rPr>
        <w:t xml:space="preserve"> </w:t>
      </w:r>
      <w:r w:rsidRPr="0023317D">
        <w:rPr>
          <w:sz w:val="16"/>
          <w:szCs w:val="16"/>
        </w:rPr>
        <w:t>and</w:t>
      </w:r>
      <w:r w:rsidRPr="0023317D">
        <w:rPr>
          <w:spacing w:val="-3"/>
          <w:sz w:val="16"/>
          <w:szCs w:val="16"/>
        </w:rPr>
        <w:t xml:space="preserve"> </w:t>
      </w:r>
      <w:r w:rsidRPr="0023317D">
        <w:rPr>
          <w:sz w:val="16"/>
          <w:szCs w:val="16"/>
        </w:rPr>
        <w:t>confirm</w:t>
      </w:r>
      <w:r w:rsidRPr="0023317D">
        <w:rPr>
          <w:spacing w:val="-3"/>
          <w:sz w:val="16"/>
          <w:szCs w:val="16"/>
        </w:rPr>
        <w:t xml:space="preserve"> </w:t>
      </w:r>
      <w:r w:rsidRPr="0023317D">
        <w:rPr>
          <w:sz w:val="16"/>
          <w:szCs w:val="16"/>
        </w:rPr>
        <w:t>that</w:t>
      </w:r>
      <w:r w:rsidRPr="0023317D">
        <w:rPr>
          <w:spacing w:val="-2"/>
          <w:sz w:val="16"/>
          <w:szCs w:val="16"/>
        </w:rPr>
        <w:t xml:space="preserve"> </w:t>
      </w:r>
      <w:r w:rsidRPr="0023317D">
        <w:rPr>
          <w:sz w:val="16"/>
          <w:szCs w:val="16"/>
        </w:rPr>
        <w:t>all</w:t>
      </w:r>
      <w:r w:rsidRPr="0023317D">
        <w:rPr>
          <w:spacing w:val="-4"/>
          <w:sz w:val="16"/>
          <w:szCs w:val="16"/>
        </w:rPr>
        <w:t xml:space="preserve"> </w:t>
      </w:r>
      <w:r w:rsidRPr="0023317D">
        <w:rPr>
          <w:sz w:val="16"/>
          <w:szCs w:val="16"/>
        </w:rPr>
        <w:t>information</w:t>
      </w:r>
      <w:r w:rsidRPr="0023317D">
        <w:rPr>
          <w:spacing w:val="-3"/>
          <w:sz w:val="16"/>
          <w:szCs w:val="16"/>
        </w:rPr>
        <w:t xml:space="preserve"> </w:t>
      </w:r>
      <w:r w:rsidRPr="0023317D">
        <w:rPr>
          <w:sz w:val="16"/>
          <w:szCs w:val="16"/>
        </w:rPr>
        <w:t>that</w:t>
      </w:r>
      <w:r w:rsidRPr="0023317D">
        <w:rPr>
          <w:spacing w:val="-2"/>
          <w:sz w:val="16"/>
          <w:szCs w:val="16"/>
        </w:rPr>
        <w:t xml:space="preserve"> </w:t>
      </w:r>
      <w:r w:rsidRPr="0023317D">
        <w:rPr>
          <w:sz w:val="16"/>
          <w:szCs w:val="16"/>
        </w:rPr>
        <w:t>I</w:t>
      </w:r>
      <w:r w:rsidRPr="0023317D">
        <w:rPr>
          <w:spacing w:val="-2"/>
          <w:sz w:val="16"/>
          <w:szCs w:val="16"/>
        </w:rPr>
        <w:t xml:space="preserve"> </w:t>
      </w:r>
      <w:r w:rsidRPr="0023317D">
        <w:rPr>
          <w:sz w:val="16"/>
          <w:szCs w:val="16"/>
        </w:rPr>
        <w:t>have</w:t>
      </w:r>
      <w:r w:rsidRPr="0023317D">
        <w:rPr>
          <w:spacing w:val="-2"/>
          <w:sz w:val="16"/>
          <w:szCs w:val="16"/>
        </w:rPr>
        <w:t xml:space="preserve"> </w:t>
      </w:r>
      <w:r w:rsidRPr="0023317D">
        <w:rPr>
          <w:sz w:val="16"/>
          <w:szCs w:val="16"/>
        </w:rPr>
        <w:t>provided</w:t>
      </w:r>
      <w:r w:rsidRPr="0023317D">
        <w:rPr>
          <w:spacing w:val="-3"/>
          <w:sz w:val="16"/>
          <w:szCs w:val="16"/>
        </w:rPr>
        <w:t xml:space="preserve"> </w:t>
      </w:r>
      <w:r w:rsidRPr="0023317D">
        <w:rPr>
          <w:sz w:val="16"/>
          <w:szCs w:val="16"/>
        </w:rPr>
        <w:t>to</w:t>
      </w:r>
      <w:r w:rsidRPr="0023317D">
        <w:rPr>
          <w:spacing w:val="-3"/>
          <w:sz w:val="16"/>
          <w:szCs w:val="16"/>
        </w:rPr>
        <w:t xml:space="preserve"> </w:t>
      </w:r>
      <w:r w:rsidRPr="0023317D">
        <w:rPr>
          <w:sz w:val="16"/>
          <w:szCs w:val="16"/>
        </w:rPr>
        <w:t>Naki</w:t>
      </w:r>
      <w:r w:rsidRPr="0023317D">
        <w:rPr>
          <w:spacing w:val="-4"/>
          <w:sz w:val="16"/>
          <w:szCs w:val="16"/>
        </w:rPr>
        <w:t xml:space="preserve"> </w:t>
      </w:r>
      <w:r w:rsidRPr="0023317D">
        <w:rPr>
          <w:sz w:val="16"/>
          <w:szCs w:val="16"/>
        </w:rPr>
        <w:t>Labour</w:t>
      </w:r>
      <w:r w:rsidRPr="0023317D">
        <w:rPr>
          <w:spacing w:val="-2"/>
          <w:sz w:val="16"/>
          <w:szCs w:val="16"/>
        </w:rPr>
        <w:t xml:space="preserve"> </w:t>
      </w:r>
      <w:r w:rsidRPr="0023317D">
        <w:rPr>
          <w:sz w:val="16"/>
          <w:szCs w:val="16"/>
        </w:rPr>
        <w:t>Hire is</w:t>
      </w:r>
      <w:r w:rsidRPr="0023317D">
        <w:rPr>
          <w:spacing w:val="-2"/>
          <w:sz w:val="16"/>
          <w:szCs w:val="16"/>
        </w:rPr>
        <w:t xml:space="preserve"> </w:t>
      </w:r>
      <w:r w:rsidRPr="0023317D">
        <w:rPr>
          <w:sz w:val="16"/>
          <w:szCs w:val="16"/>
        </w:rPr>
        <w:t>true,</w:t>
      </w:r>
      <w:r w:rsidRPr="0023317D">
        <w:rPr>
          <w:spacing w:val="-3"/>
          <w:sz w:val="16"/>
          <w:szCs w:val="16"/>
        </w:rPr>
        <w:t xml:space="preserve"> </w:t>
      </w:r>
      <w:r w:rsidRPr="0023317D">
        <w:rPr>
          <w:sz w:val="16"/>
          <w:szCs w:val="16"/>
        </w:rPr>
        <w:t>accurate and</w:t>
      </w:r>
      <w:r w:rsidRPr="0023317D">
        <w:rPr>
          <w:spacing w:val="-6"/>
          <w:sz w:val="16"/>
          <w:szCs w:val="16"/>
        </w:rPr>
        <w:t xml:space="preserve"> </w:t>
      </w:r>
      <w:r w:rsidRPr="0023317D">
        <w:rPr>
          <w:sz w:val="16"/>
          <w:szCs w:val="16"/>
        </w:rPr>
        <w:t>complete.</w:t>
      </w:r>
    </w:p>
    <w:p w14:paraId="66FBAFFB" w14:textId="77777777" w:rsidR="00F300E2" w:rsidRDefault="00F300E2" w:rsidP="006115CC">
      <w:pPr>
        <w:tabs>
          <w:tab w:val="left" w:pos="8100"/>
          <w:tab w:val="left" w:pos="9090"/>
        </w:tabs>
        <w:spacing w:before="56"/>
        <w:ind w:left="-720"/>
        <w:rPr>
          <w:b/>
          <w:spacing w:val="-4"/>
        </w:rPr>
      </w:pPr>
      <w:r>
        <w:rPr>
          <w:b/>
        </w:rPr>
        <w:t>Section</w:t>
      </w:r>
      <w:r>
        <w:rPr>
          <w:b/>
          <w:spacing w:val="-8"/>
        </w:rPr>
        <w:t xml:space="preserve"> </w:t>
      </w:r>
      <w:r>
        <w:rPr>
          <w:b/>
        </w:rPr>
        <w:t>Two</w:t>
      </w:r>
      <w:r>
        <w:rPr>
          <w:b/>
          <w:spacing w:val="-12"/>
        </w:rPr>
        <w:t xml:space="preserve"> </w:t>
      </w:r>
      <w:r>
        <w:rPr>
          <w:b/>
        </w:rPr>
        <w:t>(please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tick)</w:t>
      </w:r>
      <w:r>
        <w:rPr>
          <w:b/>
          <w:spacing w:val="-4"/>
        </w:rPr>
        <w:tab/>
        <w:t>Yes</w:t>
      </w:r>
      <w:r>
        <w:rPr>
          <w:b/>
          <w:spacing w:val="-4"/>
        </w:rPr>
        <w:tab/>
        <w:t>No</w:t>
      </w:r>
    </w:p>
    <w:p w14:paraId="603FF31A" w14:textId="609B2419" w:rsidR="00F300E2" w:rsidRPr="0023317D" w:rsidRDefault="00F300E2" w:rsidP="00F300E2">
      <w:pPr>
        <w:pStyle w:val="BodyText"/>
        <w:tabs>
          <w:tab w:val="left" w:pos="8100"/>
        </w:tabs>
        <w:spacing w:before="63"/>
        <w:ind w:left="-720" w:right="-720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9346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0"/>
        <w:gridCol w:w="940"/>
        <w:gridCol w:w="1080"/>
      </w:tblGrid>
      <w:tr w:rsidR="00F300E2" w14:paraId="1672861A" w14:textId="77777777" w:rsidTr="00F300E2">
        <w:trPr>
          <w:trHeight w:val="288"/>
        </w:trPr>
        <w:tc>
          <w:tcPr>
            <w:tcW w:w="8780" w:type="dxa"/>
          </w:tcPr>
          <w:p w14:paraId="1A7DF5EE" w14:textId="77777777" w:rsidR="00F300E2" w:rsidRDefault="00F300E2" w:rsidP="00F300E2">
            <w:pPr>
              <w:pStyle w:val="TableParagraph"/>
              <w:spacing w:line="249" w:lineRule="exact"/>
              <w:ind w:left="112"/>
            </w:pPr>
            <w:r>
              <w:t>Have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ever</w:t>
            </w:r>
            <w:r>
              <w:rPr>
                <w:spacing w:val="-7"/>
              </w:rPr>
              <w:t xml:space="preserve"> </w:t>
            </w:r>
            <w:r>
              <w:t>had,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9"/>
              </w:rPr>
              <w:t xml:space="preserve"> </w:t>
            </w:r>
            <w:r>
              <w:t>stress</w:t>
            </w:r>
            <w:r>
              <w:rPr>
                <w:spacing w:val="-7"/>
              </w:rPr>
              <w:t xml:space="preserve"> </w:t>
            </w:r>
            <w:r>
              <w:t>related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illness?</w:t>
            </w:r>
          </w:p>
        </w:tc>
        <w:tc>
          <w:tcPr>
            <w:tcW w:w="940" w:type="dxa"/>
          </w:tcPr>
          <w:p w14:paraId="6D506D78" w14:textId="77777777" w:rsidR="00F300E2" w:rsidRDefault="00F300E2" w:rsidP="00F30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18495C5" w14:textId="77777777" w:rsidR="00F300E2" w:rsidRDefault="00F300E2" w:rsidP="00F30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00E2" w14:paraId="7E38EBA5" w14:textId="77777777" w:rsidTr="00F300E2">
        <w:trPr>
          <w:trHeight w:val="288"/>
        </w:trPr>
        <w:tc>
          <w:tcPr>
            <w:tcW w:w="8780" w:type="dxa"/>
          </w:tcPr>
          <w:p w14:paraId="428F5DA0" w14:textId="5302B692" w:rsidR="00F300E2" w:rsidRDefault="00F300E2" w:rsidP="00F300E2">
            <w:pPr>
              <w:pStyle w:val="TableParagraph"/>
              <w:spacing w:line="248" w:lineRule="exact"/>
              <w:ind w:left="112"/>
            </w:pPr>
            <w:r>
              <w:t>Do</w:t>
            </w:r>
            <w:r>
              <w:rPr>
                <w:spacing w:val="-11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>any</w:t>
            </w:r>
            <w:r>
              <w:rPr>
                <w:spacing w:val="-7"/>
              </w:rPr>
              <w:t xml:space="preserve"> </w:t>
            </w:r>
            <w:r>
              <w:t>physical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mental</w:t>
            </w:r>
            <w:r>
              <w:rPr>
                <w:spacing w:val="-7"/>
              </w:rPr>
              <w:t xml:space="preserve"> </w:t>
            </w:r>
            <w:r>
              <w:t>condition</w:t>
            </w:r>
            <w:r>
              <w:rPr>
                <w:spacing w:val="-13"/>
              </w:rPr>
              <w:t xml:space="preserve"> </w:t>
            </w:r>
            <w:r>
              <w:t>which</w:t>
            </w:r>
            <w:r>
              <w:rPr>
                <w:spacing w:val="-8"/>
              </w:rPr>
              <w:t xml:space="preserve"> </w:t>
            </w:r>
            <w:r>
              <w:t>could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aggravated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stress?</w:t>
            </w:r>
          </w:p>
        </w:tc>
        <w:tc>
          <w:tcPr>
            <w:tcW w:w="940" w:type="dxa"/>
          </w:tcPr>
          <w:p w14:paraId="11079639" w14:textId="77777777" w:rsidR="00F300E2" w:rsidRDefault="00F300E2" w:rsidP="00F30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B1ACD0A" w14:textId="77777777" w:rsidR="00F300E2" w:rsidRDefault="00F300E2" w:rsidP="00F30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00E2" w14:paraId="11B43890" w14:textId="77777777" w:rsidTr="00F300E2">
        <w:trPr>
          <w:trHeight w:val="288"/>
        </w:trPr>
        <w:tc>
          <w:tcPr>
            <w:tcW w:w="8780" w:type="dxa"/>
          </w:tcPr>
          <w:p w14:paraId="68B51240" w14:textId="1172212F" w:rsidR="00F300E2" w:rsidRDefault="00F300E2" w:rsidP="00F300E2">
            <w:pPr>
              <w:pStyle w:val="TableParagraph"/>
              <w:spacing w:line="248" w:lineRule="exact"/>
              <w:ind w:left="112"/>
            </w:pPr>
            <w:r>
              <w:t>Do</w:t>
            </w:r>
            <w:r>
              <w:rPr>
                <w:spacing w:val="-14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allergies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sensitivity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7"/>
              </w:rPr>
              <w:t xml:space="preserve"> </w:t>
            </w:r>
            <w:r>
              <w:t>substances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chemicals?</w:t>
            </w:r>
          </w:p>
        </w:tc>
        <w:tc>
          <w:tcPr>
            <w:tcW w:w="940" w:type="dxa"/>
          </w:tcPr>
          <w:p w14:paraId="0589FE17" w14:textId="77777777" w:rsidR="00F300E2" w:rsidRDefault="00F300E2" w:rsidP="00F30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9E56DDB" w14:textId="77777777" w:rsidR="00F300E2" w:rsidRDefault="00F300E2" w:rsidP="00F30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00E2" w14:paraId="548043AB" w14:textId="77777777" w:rsidTr="00F300E2">
        <w:trPr>
          <w:trHeight w:val="288"/>
        </w:trPr>
        <w:tc>
          <w:tcPr>
            <w:tcW w:w="8780" w:type="dxa"/>
          </w:tcPr>
          <w:p w14:paraId="49EAA329" w14:textId="2E7800EC" w:rsidR="00F300E2" w:rsidRDefault="00F300E2" w:rsidP="00F300E2">
            <w:pPr>
              <w:pStyle w:val="TableParagraph"/>
              <w:spacing w:line="248" w:lineRule="exact"/>
              <w:ind w:left="112"/>
            </w:pPr>
            <w:r>
              <w:t>Are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taking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drugs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medication?</w:t>
            </w:r>
          </w:p>
        </w:tc>
        <w:tc>
          <w:tcPr>
            <w:tcW w:w="940" w:type="dxa"/>
          </w:tcPr>
          <w:p w14:paraId="4982343C" w14:textId="77777777" w:rsidR="00F300E2" w:rsidRDefault="00F300E2" w:rsidP="00F30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31AC18F" w14:textId="77777777" w:rsidR="00F300E2" w:rsidRDefault="00F300E2" w:rsidP="00F30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00E2" w14:paraId="42400484" w14:textId="77777777" w:rsidTr="00F300E2">
        <w:trPr>
          <w:trHeight w:val="286"/>
        </w:trPr>
        <w:tc>
          <w:tcPr>
            <w:tcW w:w="8780" w:type="dxa"/>
          </w:tcPr>
          <w:p w14:paraId="57B0E437" w14:textId="789C41D8" w:rsidR="00F300E2" w:rsidRDefault="00F300E2" w:rsidP="00F300E2">
            <w:pPr>
              <w:pStyle w:val="TableParagraph"/>
              <w:spacing w:line="246" w:lineRule="exact"/>
              <w:ind w:left="112"/>
            </w:pPr>
            <w:r>
              <w:t>Have</w:t>
            </w:r>
            <w:r>
              <w:rPr>
                <w:spacing w:val="-12"/>
              </w:rPr>
              <w:t xml:space="preserve"> </w:t>
            </w:r>
            <w:r>
              <w:t>you</w:t>
            </w:r>
            <w:r>
              <w:rPr>
                <w:spacing w:val="-11"/>
              </w:rPr>
              <w:t xml:space="preserve"> </w:t>
            </w:r>
            <w:r>
              <w:t>suffered</w:t>
            </w:r>
            <w:r>
              <w:rPr>
                <w:spacing w:val="-10"/>
              </w:rPr>
              <w:t xml:space="preserve"> </w:t>
            </w:r>
            <w:r>
              <w:t>any</w:t>
            </w:r>
            <w:r>
              <w:rPr>
                <w:spacing w:val="-10"/>
              </w:rPr>
              <w:t xml:space="preserve"> </w:t>
            </w:r>
            <w:r>
              <w:t>gradual</w:t>
            </w:r>
            <w:r>
              <w:rPr>
                <w:spacing w:val="-8"/>
              </w:rPr>
              <w:t xml:space="preserve"> </w:t>
            </w:r>
            <w:r>
              <w:t>process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injury?</w:t>
            </w:r>
          </w:p>
        </w:tc>
        <w:tc>
          <w:tcPr>
            <w:tcW w:w="940" w:type="dxa"/>
          </w:tcPr>
          <w:p w14:paraId="382FFDCE" w14:textId="77777777" w:rsidR="00F300E2" w:rsidRDefault="00F300E2" w:rsidP="00F30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42889ED" w14:textId="77777777" w:rsidR="00F300E2" w:rsidRDefault="00F300E2" w:rsidP="00F30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00E2" w14:paraId="57A9D4D2" w14:textId="77777777" w:rsidTr="00F300E2">
        <w:trPr>
          <w:trHeight w:val="288"/>
        </w:trPr>
        <w:tc>
          <w:tcPr>
            <w:tcW w:w="8780" w:type="dxa"/>
          </w:tcPr>
          <w:p w14:paraId="2CFA175E" w14:textId="3964F833" w:rsidR="00F300E2" w:rsidRDefault="00F300E2" w:rsidP="00F300E2">
            <w:pPr>
              <w:pStyle w:val="TableParagraph"/>
              <w:spacing w:line="248" w:lineRule="exact"/>
              <w:ind w:left="112"/>
              <w:rPr>
                <w:b/>
                <w:sz w:val="18"/>
              </w:rPr>
            </w:pPr>
            <w:r>
              <w:t>Have</w:t>
            </w:r>
            <w:r>
              <w:rPr>
                <w:spacing w:val="-11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ever</w:t>
            </w:r>
            <w:r>
              <w:rPr>
                <w:spacing w:val="-6"/>
              </w:rPr>
              <w:t xml:space="preserve"> </w:t>
            </w:r>
            <w:r>
              <w:t>made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claim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injury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ACC?</w:t>
            </w:r>
            <w:r>
              <w:rPr>
                <w:spacing w:val="-3"/>
              </w:rPr>
              <w:t xml:space="preserve"> </w:t>
            </w:r>
            <w:r>
              <w:rPr>
                <w:b/>
                <w:sz w:val="18"/>
              </w:rPr>
              <w:t>(provide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details)</w:t>
            </w:r>
          </w:p>
        </w:tc>
        <w:tc>
          <w:tcPr>
            <w:tcW w:w="940" w:type="dxa"/>
          </w:tcPr>
          <w:p w14:paraId="115F3BB5" w14:textId="77777777" w:rsidR="00F300E2" w:rsidRDefault="00F300E2" w:rsidP="00F30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D8237F8" w14:textId="77777777" w:rsidR="00F300E2" w:rsidRDefault="00F300E2" w:rsidP="00F30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00E2" w14:paraId="61ED5AA9" w14:textId="77777777" w:rsidTr="00F300E2">
        <w:trPr>
          <w:trHeight w:val="526"/>
        </w:trPr>
        <w:tc>
          <w:tcPr>
            <w:tcW w:w="8780" w:type="dxa"/>
          </w:tcPr>
          <w:p w14:paraId="2956712E" w14:textId="08A128C7" w:rsidR="00F300E2" w:rsidRDefault="00F300E2" w:rsidP="00F300E2">
            <w:pPr>
              <w:pStyle w:val="TableParagraph"/>
              <w:spacing w:before="6" w:line="260" w:lineRule="exact"/>
              <w:ind w:left="112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long</w:t>
            </w:r>
            <w:r>
              <w:rPr>
                <w:spacing w:val="-8"/>
              </w:rPr>
              <w:t xml:space="preserve"> </w:t>
            </w:r>
            <w:r>
              <w:t>over</w:t>
            </w:r>
            <w:r>
              <w:rPr>
                <w:spacing w:val="-10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history</w:t>
            </w:r>
            <w:r>
              <w:rPr>
                <w:spacing w:val="-3"/>
              </w:rPr>
              <w:t xml:space="preserve"> </w:t>
            </w:r>
            <w:r>
              <w:rPr>
                <w:sz w:val="18"/>
              </w:rPr>
              <w:t>(continuous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basis)</w:t>
            </w:r>
            <w:r>
              <w:rPr>
                <w:spacing w:val="5"/>
                <w:sz w:val="18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been</w:t>
            </w:r>
            <w:r>
              <w:rPr>
                <w:spacing w:val="-8"/>
              </w:rPr>
              <w:t xml:space="preserve"> </w:t>
            </w:r>
            <w:r>
              <w:t>exposed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noise?</w:t>
            </w:r>
          </w:p>
          <w:p w14:paraId="7440B2F8" w14:textId="77777777" w:rsidR="00F300E2" w:rsidRDefault="00F300E2" w:rsidP="00F300E2">
            <w:pPr>
              <w:pStyle w:val="TableParagraph"/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(please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specify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length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time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type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noise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e.g.</w:t>
            </w:r>
            <w:proofErr w:type="gram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year,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power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tools)</w:t>
            </w:r>
          </w:p>
        </w:tc>
        <w:tc>
          <w:tcPr>
            <w:tcW w:w="940" w:type="dxa"/>
          </w:tcPr>
          <w:p w14:paraId="711EDC50" w14:textId="77777777" w:rsidR="00F300E2" w:rsidRDefault="00F300E2" w:rsidP="00F30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7F6CB98" w14:textId="77777777" w:rsidR="00F300E2" w:rsidRDefault="00F300E2" w:rsidP="00F30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00E2" w14:paraId="28E93161" w14:textId="77777777" w:rsidTr="00F300E2">
        <w:trPr>
          <w:trHeight w:val="288"/>
        </w:trPr>
        <w:tc>
          <w:tcPr>
            <w:tcW w:w="8780" w:type="dxa"/>
          </w:tcPr>
          <w:p w14:paraId="69BBFA6E" w14:textId="4F2A03AF" w:rsidR="00F300E2" w:rsidRDefault="00F300E2" w:rsidP="00F300E2">
            <w:pPr>
              <w:pStyle w:val="TableParagraph"/>
              <w:spacing w:line="248" w:lineRule="exact"/>
              <w:ind w:left="112"/>
            </w:pPr>
            <w:r>
              <w:t>Have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had</w:t>
            </w:r>
            <w:r>
              <w:rPr>
                <w:spacing w:val="-9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issue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hearing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result?</w:t>
            </w:r>
          </w:p>
        </w:tc>
        <w:tc>
          <w:tcPr>
            <w:tcW w:w="940" w:type="dxa"/>
          </w:tcPr>
          <w:p w14:paraId="6B834385" w14:textId="77777777" w:rsidR="00F300E2" w:rsidRDefault="00F300E2" w:rsidP="00F30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5C2454C" w14:textId="77777777" w:rsidR="00F300E2" w:rsidRDefault="00F300E2" w:rsidP="00F30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00E2" w14:paraId="2977346A" w14:textId="77777777" w:rsidTr="00F300E2">
        <w:trPr>
          <w:trHeight w:val="578"/>
        </w:trPr>
        <w:tc>
          <w:tcPr>
            <w:tcW w:w="8780" w:type="dxa"/>
          </w:tcPr>
          <w:p w14:paraId="151815A1" w14:textId="7AD9A1C6" w:rsidR="00F300E2" w:rsidRDefault="00F300E2" w:rsidP="00F300E2">
            <w:pPr>
              <w:pStyle w:val="TableParagraph"/>
              <w:spacing w:before="13" w:line="252" w:lineRule="exact"/>
              <w:ind w:left="112"/>
              <w:rPr>
                <w:b/>
                <w:sz w:val="18"/>
              </w:rPr>
            </w:pPr>
            <w:r>
              <w:t>Do</w:t>
            </w:r>
            <w:r>
              <w:rPr>
                <w:spacing w:val="-12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11"/>
              </w:rPr>
              <w:t xml:space="preserve"> </w:t>
            </w:r>
            <w:r>
              <w:t>any</w:t>
            </w:r>
            <w:r>
              <w:rPr>
                <w:spacing w:val="-10"/>
              </w:rPr>
              <w:t xml:space="preserve"> </w:t>
            </w:r>
            <w:r>
              <w:t>medical</w:t>
            </w:r>
            <w:r>
              <w:rPr>
                <w:spacing w:val="-12"/>
              </w:rPr>
              <w:t xml:space="preserve"> </w:t>
            </w:r>
            <w:r>
              <w:t>conditions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disabilities,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receiving</w:t>
            </w:r>
            <w:r>
              <w:rPr>
                <w:spacing w:val="-9"/>
              </w:rPr>
              <w:t xml:space="preserve"> </w:t>
            </w:r>
            <w:r>
              <w:t>any</w:t>
            </w:r>
            <w:r>
              <w:rPr>
                <w:spacing w:val="-10"/>
              </w:rPr>
              <w:t xml:space="preserve"> </w:t>
            </w:r>
            <w:r>
              <w:t>medical</w:t>
            </w:r>
            <w:r>
              <w:rPr>
                <w:spacing w:val="-12"/>
              </w:rPr>
              <w:t xml:space="preserve"> </w:t>
            </w:r>
            <w:r>
              <w:t>treatment</w:t>
            </w:r>
            <w:r>
              <w:rPr>
                <w:spacing w:val="-7"/>
              </w:rPr>
              <w:t xml:space="preserve"> </w:t>
            </w:r>
            <w:r>
              <w:t>which</w:t>
            </w:r>
            <w:r>
              <w:rPr>
                <w:spacing w:val="-12"/>
              </w:rPr>
              <w:t xml:space="preserve"> </w:t>
            </w:r>
            <w:r>
              <w:t xml:space="preserve">may affect your ability to carry out work safely? </w:t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e.g.</w:t>
            </w:r>
            <w:proofErr w:type="gramEnd"/>
            <w:r>
              <w:rPr>
                <w:b/>
                <w:sz w:val="18"/>
              </w:rPr>
              <w:t xml:space="preserve"> heart condition / hearing loss)</w:t>
            </w:r>
          </w:p>
        </w:tc>
        <w:tc>
          <w:tcPr>
            <w:tcW w:w="940" w:type="dxa"/>
          </w:tcPr>
          <w:p w14:paraId="58028E97" w14:textId="77777777" w:rsidR="00F300E2" w:rsidRDefault="00F300E2" w:rsidP="00F30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5250D2C" w14:textId="77777777" w:rsidR="00F300E2" w:rsidRDefault="00F300E2" w:rsidP="00F30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00E2" w14:paraId="14A7C56C" w14:textId="77777777" w:rsidTr="006115CC">
        <w:trPr>
          <w:trHeight w:val="1013"/>
        </w:trPr>
        <w:tc>
          <w:tcPr>
            <w:tcW w:w="10800" w:type="dxa"/>
            <w:gridSpan w:val="3"/>
          </w:tcPr>
          <w:p w14:paraId="5D22A1D8" w14:textId="4629E9D1" w:rsidR="00F300E2" w:rsidRDefault="00F300E2" w:rsidP="00F300E2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answered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above,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provide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more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affect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ability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carry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out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work </w:t>
            </w:r>
            <w:r>
              <w:rPr>
                <w:b/>
                <w:spacing w:val="-2"/>
              </w:rPr>
              <w:t>safely:</w:t>
            </w:r>
          </w:p>
        </w:tc>
      </w:tr>
    </w:tbl>
    <w:p w14:paraId="5660F7C4" w14:textId="23D93D8D" w:rsidR="0023317D" w:rsidRDefault="006115CC" w:rsidP="006115CC">
      <w:pPr>
        <w:tabs>
          <w:tab w:val="left" w:pos="5526"/>
          <w:tab w:val="left" w:pos="5786"/>
          <w:tab w:val="left" w:pos="9756"/>
        </w:tabs>
        <w:spacing w:before="193"/>
        <w:ind w:left="-8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B148D" wp14:editId="3F0AC8F0">
                <wp:simplePos x="0" y="0"/>
                <wp:positionH relativeFrom="column">
                  <wp:posOffset>4048124</wp:posOffset>
                </wp:positionH>
                <wp:positionV relativeFrom="paragraph">
                  <wp:posOffset>267335</wp:posOffset>
                </wp:positionV>
                <wp:extent cx="2276475" cy="0"/>
                <wp:effectExtent l="0" t="0" r="0" b="0"/>
                <wp:wrapNone/>
                <wp:docPr id="6171455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4F67B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75pt,21.05pt" to="49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 w:rsidR="00F300E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BF88" wp14:editId="7334D8BF">
                <wp:simplePos x="0" y="0"/>
                <wp:positionH relativeFrom="column">
                  <wp:posOffset>4048125</wp:posOffset>
                </wp:positionH>
                <wp:positionV relativeFrom="paragraph">
                  <wp:posOffset>3088640</wp:posOffset>
                </wp:positionV>
                <wp:extent cx="2381250" cy="0"/>
                <wp:effectExtent l="0" t="0" r="0" b="0"/>
                <wp:wrapNone/>
                <wp:docPr id="197269288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B4EA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75pt,243.2pt" to="506.25pt,2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23317D">
        <w:rPr>
          <w:b/>
        </w:rPr>
        <w:t>Candidate</w:t>
      </w:r>
      <w:r w:rsidR="0023317D">
        <w:rPr>
          <w:b/>
          <w:spacing w:val="-12"/>
        </w:rPr>
        <w:t xml:space="preserve"> </w:t>
      </w:r>
      <w:r w:rsidR="0023317D">
        <w:rPr>
          <w:b/>
          <w:spacing w:val="-2"/>
        </w:rPr>
        <w:t>Signature:</w:t>
      </w:r>
      <w:r w:rsidR="0023317D">
        <w:rPr>
          <w:b/>
          <w:u w:val="thick"/>
        </w:rPr>
        <w:tab/>
      </w:r>
      <w:r w:rsidR="0023317D">
        <w:rPr>
          <w:b/>
        </w:rPr>
        <w:tab/>
        <w:t>Date:</w:t>
      </w:r>
    </w:p>
    <w:sectPr w:rsidR="0023317D" w:rsidSect="00F300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9E36" w14:textId="77777777" w:rsidR="00CC64F4" w:rsidRDefault="00CC64F4" w:rsidP="00D45945">
      <w:r>
        <w:separator/>
      </w:r>
    </w:p>
  </w:endnote>
  <w:endnote w:type="continuationSeparator" w:id="0">
    <w:p w14:paraId="029A3DA9" w14:textId="77777777" w:rsidR="00CC64F4" w:rsidRDefault="00CC64F4" w:rsidP="00D45945">
      <w:r>
        <w:continuationSeparator/>
      </w:r>
    </w:p>
  </w:endnote>
  <w:endnote w:type="continuationNotice" w:id="1">
    <w:p w14:paraId="07C9496D" w14:textId="77777777" w:rsidR="00CC64F4" w:rsidRDefault="00CC64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8A54" w14:textId="77777777" w:rsidR="00197218" w:rsidRDefault="00197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1460" w14:textId="72841001" w:rsidR="00434085" w:rsidRPr="00197218" w:rsidRDefault="006C5479" w:rsidP="00554016">
    <w:pPr>
      <w:pStyle w:val="NoSpacing"/>
      <w:jc w:val="right"/>
      <w:rPr>
        <w:rFonts w:ascii="Calibri" w:hAnsi="Calibri" w:cs="Calibri"/>
        <w:bCs/>
        <w:sz w:val="16"/>
        <w:szCs w:val="16"/>
        <w:lang w:val="en-NZ"/>
      </w:rPr>
    </w:pPr>
    <w:r w:rsidRPr="00197218">
      <w:rPr>
        <w:rFonts w:ascii="Calibri" w:hAnsi="Calibri" w:cs="Calibri"/>
        <w:bCs/>
        <w:sz w:val="16"/>
        <w:szCs w:val="16"/>
        <w:lang w:val="en-NZ"/>
      </w:rPr>
      <w:t xml:space="preserve">HSE2023-001 </w:t>
    </w:r>
    <w:r w:rsidR="0051641E" w:rsidRPr="00197218">
      <w:rPr>
        <w:rFonts w:ascii="Calibri" w:hAnsi="Calibri" w:cs="Calibri"/>
        <w:bCs/>
        <w:sz w:val="16"/>
        <w:szCs w:val="16"/>
        <w:lang w:val="en-NZ"/>
      </w:rPr>
      <w:t>Health Questionnaire</w:t>
    </w:r>
  </w:p>
  <w:p w14:paraId="3AD77864" w14:textId="6C0E2F6A" w:rsidR="0051641E" w:rsidRPr="00197218" w:rsidRDefault="0051641E" w:rsidP="00554016">
    <w:pPr>
      <w:pStyle w:val="NoSpacing"/>
      <w:jc w:val="right"/>
      <w:rPr>
        <w:rFonts w:ascii="Calibri" w:hAnsi="Calibri" w:cs="Calibri"/>
        <w:bCs/>
        <w:sz w:val="16"/>
        <w:szCs w:val="16"/>
        <w:lang w:val="en-NZ"/>
      </w:rPr>
    </w:pPr>
    <w:r w:rsidRPr="00197218">
      <w:rPr>
        <w:rFonts w:ascii="Calibri" w:hAnsi="Calibri" w:cs="Calibri"/>
        <w:bCs/>
        <w:sz w:val="16"/>
        <w:szCs w:val="16"/>
        <w:lang w:val="en-NZ"/>
      </w:rPr>
      <w:t>To be reviewed 10/2025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BF7C" w14:textId="77777777" w:rsidR="00197218" w:rsidRDefault="00197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9250" w14:textId="77777777" w:rsidR="00CC64F4" w:rsidRDefault="00CC64F4" w:rsidP="00D45945">
      <w:bookmarkStart w:id="0" w:name="_Hlk533670327"/>
      <w:bookmarkEnd w:id="0"/>
      <w:r>
        <w:separator/>
      </w:r>
    </w:p>
  </w:footnote>
  <w:footnote w:type="continuationSeparator" w:id="0">
    <w:p w14:paraId="3347D6C7" w14:textId="77777777" w:rsidR="00CC64F4" w:rsidRDefault="00CC64F4" w:rsidP="00D45945">
      <w:r>
        <w:continuationSeparator/>
      </w:r>
    </w:p>
  </w:footnote>
  <w:footnote w:type="continuationNotice" w:id="1">
    <w:p w14:paraId="42D62AAC" w14:textId="77777777" w:rsidR="00CC64F4" w:rsidRDefault="00CC64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AA71" w14:textId="77777777" w:rsidR="00197218" w:rsidRDefault="001972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C279" w14:textId="77777777" w:rsidR="004B10E4" w:rsidRDefault="000864D3" w:rsidP="00434085">
    <w:pPr>
      <w:pStyle w:val="ContactInfo"/>
      <w:rPr>
        <w:rFonts w:ascii="Calibri" w:hAnsi="Calibri" w:cs="Calibri"/>
        <w:b/>
        <w:sz w:val="18"/>
        <w:szCs w:val="18"/>
      </w:rPr>
    </w:pPr>
    <w:r w:rsidRPr="00A00577">
      <w:rPr>
        <w:rFonts w:ascii="Calibri" w:hAnsi="Calibri" w:cs="Calibri"/>
        <w:b/>
        <w:noProof/>
        <w:color w:val="000000" w:themeColor="text1"/>
        <w:sz w:val="18"/>
        <w:szCs w:val="18"/>
        <w:lang w:eastAsia="en-U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823D4C6" wp14:editId="01A680C8">
              <wp:simplePos x="0" y="0"/>
              <wp:positionH relativeFrom="page">
                <wp:posOffset>387598</wp:posOffset>
              </wp:positionH>
              <wp:positionV relativeFrom="page">
                <wp:posOffset>304800</wp:posOffset>
              </wp:positionV>
              <wp:extent cx="7006977" cy="9484361"/>
              <wp:effectExtent l="19050" t="57150" r="22860" b="59690"/>
              <wp:wrapNone/>
              <wp:docPr id="3" name="Group 3" descr="Background images and shap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6977" cy="9484361"/>
                        <a:chOff x="-6770" y="-57151"/>
                        <a:chExt cx="7007722" cy="9409069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-3833" y="-57151"/>
                          <a:ext cx="7004785" cy="882880"/>
                          <a:chOff x="-3833" y="-60124"/>
                          <a:chExt cx="7004785" cy="883231"/>
                        </a:xfrm>
                      </wpg:grpSpPr>
                      <wps:wsp>
                        <wps:cNvPr id="2" name="Rectangle 1"/>
                        <wps:cNvSpPr/>
                        <wps:spPr>
                          <a:xfrm>
                            <a:off x="-3833" y="-60124"/>
                            <a:ext cx="6236013" cy="40026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2"/>
                        <wps:cNvSpPr/>
                        <wps:spPr>
                          <a:xfrm>
                            <a:off x="2603492" y="-60124"/>
                            <a:ext cx="4397460" cy="883231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-6770" y="8734905"/>
                          <a:ext cx="7004547" cy="617013"/>
                          <a:chOff x="787853" y="708460"/>
                          <a:chExt cx="7004547" cy="617259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787853" y="708460"/>
                            <a:ext cx="7004547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918273" y="708461"/>
                            <a:ext cx="4871190" cy="617258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4EECAA" w14:textId="77777777" w:rsidR="00434085" w:rsidRPr="00434085" w:rsidRDefault="00434085" w:rsidP="00434085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23D4C6" id="Group 3" o:spid="_x0000_s1026" alt="Background images and shapes" style="position:absolute;margin-left:30.5pt;margin-top:24pt;width:551.75pt;height:746.8pt;z-index:251656192;mso-position-horizontal-relative:page;mso-position-vertical-relative:page" coordorigin="-67,-571" coordsize="70077,9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">
              <v:group id="Group 10" o:spid="_x0000_s1027" style="position:absolute;left:-38;top:-571;width:70047;height:8828" coordorigin="-38,-601" coordsize="70047,8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left:-38;top:-601;width:62359;height:4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" fillcolor="yellow" stroked="f" strokeweight="1pt"/>
                <v:shape id="Rectangle 2" o:spid="_x0000_s1029" style="position:absolute;left:26034;top:-601;width:43975;height:8832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4397460,0;4397460,883231;871116,883231;0,0" o:connectangles="0,0,0,0,0"/>
                </v:shape>
              </v:group>
              <v:group id="Group 12" o:spid="_x0000_s1030" style="position:absolute;left:-67;top:87349;width:70044;height:6170;rotation:180" coordorigin="7878,7084" coordsize="70045,6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left:7878;top:7084;width:70046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Rectangle 2" o:spid="_x0000_s1032" style="position:absolute;left:29182;top:7084;width:48712;height:6173;visibility:visible;mso-wrap-style:square;v-text-anchor:middle" coordsize="4000500,800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" adj="-11796480,,5400" path="m,l4000500,r,800100l792480,800100,,xe" fillcolor="yellow" stroked="f" strokeweight="1pt">
                  <v:stroke joinstyle="miter"/>
                  <v:shadow on="t" color="black" opacity="26214f" origin="-.5" offset="3pt,0"/>
                  <v:formulas/>
                  <v:path arrowok="t" o:connecttype="custom" o:connectlocs="0,0;4871190,0;4871190,617258;964960,617258;0,0" o:connectangles="0,0,0,0,0" textboxrect="0,0,4000500,800100"/>
                  <v:textbox>
                    <w:txbxContent>
                      <w:p w14:paraId="2F4EECAA" w14:textId="77777777" w:rsidR="00434085" w:rsidRPr="00434085" w:rsidRDefault="00434085" w:rsidP="00434085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 w:rsidR="004B10E4">
      <w:rPr>
        <w:noProof/>
      </w:rPr>
      <w:drawing>
        <wp:anchor distT="0" distB="0" distL="114300" distR="114300" simplePos="0" relativeHeight="251660288" behindDoc="0" locked="0" layoutInCell="1" allowOverlap="1" wp14:anchorId="6BA72BC1" wp14:editId="074686AD">
          <wp:simplePos x="0" y="0"/>
          <wp:positionH relativeFrom="column">
            <wp:posOffset>4514850</wp:posOffset>
          </wp:positionH>
          <wp:positionV relativeFrom="paragraph">
            <wp:posOffset>-74930</wp:posOffset>
          </wp:positionV>
          <wp:extent cx="1657350" cy="742315"/>
          <wp:effectExtent l="0" t="0" r="0" b="635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" name="Picture 499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0E4" w:rsidRPr="00A00577">
      <w:rPr>
        <w:rFonts w:ascii="Calibri" w:hAnsi="Calibri" w:cs="Calibri"/>
        <w:b/>
        <w:noProof/>
        <w:color w:val="99CB38" w:themeColor="accent1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A947BB" wp14:editId="7431A334">
              <wp:simplePos x="0" y="0"/>
              <wp:positionH relativeFrom="page">
                <wp:posOffset>390525</wp:posOffset>
              </wp:positionH>
              <wp:positionV relativeFrom="page">
                <wp:posOffset>304800</wp:posOffset>
              </wp:positionV>
              <wp:extent cx="7000875" cy="9484360"/>
              <wp:effectExtent l="0" t="0" r="28575" b="2159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00875" cy="948436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FFFF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BAC0B9" id="Rectangle 452" o:spid="_x0000_s1026" style="position:absolute;margin-left:30.75pt;margin-top:24pt;width:551.25pt;height:74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" filled="f" strokecolor="yellow" strokeweight="1.25pt">
              <w10:wrap anchorx="page" anchory="page"/>
            </v:rect>
          </w:pict>
        </mc:Fallback>
      </mc:AlternateContent>
    </w:r>
  </w:p>
  <w:p w14:paraId="21889D6F" w14:textId="77777777" w:rsidR="004B10E4" w:rsidRDefault="004B10E4" w:rsidP="00434085">
    <w:pPr>
      <w:pStyle w:val="ContactInfo"/>
      <w:rPr>
        <w:rFonts w:ascii="Calibri" w:hAnsi="Calibri" w:cs="Calibri"/>
        <w:b/>
        <w:sz w:val="18"/>
        <w:szCs w:val="18"/>
      </w:rPr>
    </w:pPr>
  </w:p>
  <w:p w14:paraId="11B4A3DA" w14:textId="233F5239" w:rsidR="000864D3" w:rsidRDefault="000864D3" w:rsidP="004B10E4">
    <w:pPr>
      <w:pStyle w:val="ContactInfo"/>
      <w:rPr>
        <w:rFonts w:ascii="Calibri" w:hAnsi="Calibri" w:cs="Calibri"/>
        <w:b/>
        <w:sz w:val="18"/>
        <w:szCs w:val="18"/>
      </w:rPr>
    </w:pPr>
  </w:p>
  <w:p w14:paraId="37B031AA" w14:textId="77777777" w:rsidR="00F300E2" w:rsidRPr="000864D3" w:rsidRDefault="00F300E2" w:rsidP="004B10E4">
    <w:pPr>
      <w:pStyle w:val="ContactInfo"/>
      <w:rPr>
        <w:rFonts w:ascii="Calibri" w:hAnsi="Calibri" w:cs="Calibri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F1B0" w14:textId="77777777" w:rsidR="00197218" w:rsidRDefault="001972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4BB9"/>
    <w:multiLevelType w:val="hybridMultilevel"/>
    <w:tmpl w:val="1EF2A250"/>
    <w:lvl w:ilvl="0" w:tplc="EACC193A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EE736AC"/>
    <w:multiLevelType w:val="hybridMultilevel"/>
    <w:tmpl w:val="E80CB298"/>
    <w:lvl w:ilvl="0" w:tplc="2E5AC180">
      <w:numFmt w:val="bullet"/>
      <w:lvlText w:val=""/>
      <w:lvlJc w:val="left"/>
      <w:pPr>
        <w:ind w:left="324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4602A9"/>
    <w:multiLevelType w:val="hybridMultilevel"/>
    <w:tmpl w:val="4A3EBD76"/>
    <w:lvl w:ilvl="0" w:tplc="307A19CE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6731384"/>
    <w:multiLevelType w:val="hybridMultilevel"/>
    <w:tmpl w:val="07CA4BBC"/>
    <w:lvl w:ilvl="0" w:tplc="7298B6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1623BA"/>
    <w:multiLevelType w:val="hybridMultilevel"/>
    <w:tmpl w:val="7FB4C43A"/>
    <w:lvl w:ilvl="0" w:tplc="89E0C2E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D520F4"/>
    <w:multiLevelType w:val="hybridMultilevel"/>
    <w:tmpl w:val="B1EAE7CC"/>
    <w:lvl w:ilvl="0" w:tplc="049C359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457E69"/>
    <w:multiLevelType w:val="hybridMultilevel"/>
    <w:tmpl w:val="EB3E57BE"/>
    <w:lvl w:ilvl="0" w:tplc="849A67A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C0C1ADC"/>
    <w:multiLevelType w:val="hybridMultilevel"/>
    <w:tmpl w:val="77F6ADBC"/>
    <w:lvl w:ilvl="0" w:tplc="3AD207A4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C87265A"/>
    <w:multiLevelType w:val="hybridMultilevel"/>
    <w:tmpl w:val="D96A6D46"/>
    <w:lvl w:ilvl="0" w:tplc="D7C6873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84816365">
    <w:abstractNumId w:val="1"/>
  </w:num>
  <w:num w:numId="2" w16cid:durableId="2082558642">
    <w:abstractNumId w:val="0"/>
  </w:num>
  <w:num w:numId="3" w16cid:durableId="1829979543">
    <w:abstractNumId w:val="2"/>
  </w:num>
  <w:num w:numId="4" w16cid:durableId="179247273">
    <w:abstractNumId w:val="7"/>
  </w:num>
  <w:num w:numId="5" w16cid:durableId="941574382">
    <w:abstractNumId w:val="8"/>
  </w:num>
  <w:num w:numId="6" w16cid:durableId="860893466">
    <w:abstractNumId w:val="4"/>
  </w:num>
  <w:num w:numId="7" w16cid:durableId="793793298">
    <w:abstractNumId w:val="3"/>
  </w:num>
  <w:num w:numId="8" w16cid:durableId="1241675027">
    <w:abstractNumId w:val="6"/>
  </w:num>
  <w:num w:numId="9" w16cid:durableId="232282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1D"/>
    <w:rsid w:val="00015241"/>
    <w:rsid w:val="00030682"/>
    <w:rsid w:val="000527AB"/>
    <w:rsid w:val="000534F1"/>
    <w:rsid w:val="00071888"/>
    <w:rsid w:val="000723DE"/>
    <w:rsid w:val="00073C1C"/>
    <w:rsid w:val="00083BAA"/>
    <w:rsid w:val="000864D3"/>
    <w:rsid w:val="000B7E8E"/>
    <w:rsid w:val="000C049E"/>
    <w:rsid w:val="000C1015"/>
    <w:rsid w:val="000D7398"/>
    <w:rsid w:val="000D77E6"/>
    <w:rsid w:val="00100E63"/>
    <w:rsid w:val="0010272B"/>
    <w:rsid w:val="001049F8"/>
    <w:rsid w:val="001124BE"/>
    <w:rsid w:val="001157B0"/>
    <w:rsid w:val="00123C40"/>
    <w:rsid w:val="00124F3A"/>
    <w:rsid w:val="00125F63"/>
    <w:rsid w:val="00135767"/>
    <w:rsid w:val="00136305"/>
    <w:rsid w:val="00140E2C"/>
    <w:rsid w:val="00150646"/>
    <w:rsid w:val="0015218B"/>
    <w:rsid w:val="00155D17"/>
    <w:rsid w:val="001606B1"/>
    <w:rsid w:val="001766D6"/>
    <w:rsid w:val="00180BAE"/>
    <w:rsid w:val="00187950"/>
    <w:rsid w:val="00197218"/>
    <w:rsid w:val="001A111C"/>
    <w:rsid w:val="001B3A86"/>
    <w:rsid w:val="001B4440"/>
    <w:rsid w:val="001D2761"/>
    <w:rsid w:val="001D2B15"/>
    <w:rsid w:val="001D73A4"/>
    <w:rsid w:val="001E05F9"/>
    <w:rsid w:val="001F720A"/>
    <w:rsid w:val="002023B8"/>
    <w:rsid w:val="00205C9D"/>
    <w:rsid w:val="00231D43"/>
    <w:rsid w:val="0023317D"/>
    <w:rsid w:val="002355D1"/>
    <w:rsid w:val="00244B57"/>
    <w:rsid w:val="0025007A"/>
    <w:rsid w:val="002570C0"/>
    <w:rsid w:val="00273AF3"/>
    <w:rsid w:val="0027569C"/>
    <w:rsid w:val="00276007"/>
    <w:rsid w:val="00283742"/>
    <w:rsid w:val="00284764"/>
    <w:rsid w:val="002A1C6B"/>
    <w:rsid w:val="002A3682"/>
    <w:rsid w:val="002B5BC0"/>
    <w:rsid w:val="002C0CE1"/>
    <w:rsid w:val="002D7CC2"/>
    <w:rsid w:val="002E4D74"/>
    <w:rsid w:val="003105FA"/>
    <w:rsid w:val="00332DA2"/>
    <w:rsid w:val="00344A49"/>
    <w:rsid w:val="003514A7"/>
    <w:rsid w:val="00366940"/>
    <w:rsid w:val="00393477"/>
    <w:rsid w:val="003A57EC"/>
    <w:rsid w:val="003B5921"/>
    <w:rsid w:val="003D6C17"/>
    <w:rsid w:val="003E24DF"/>
    <w:rsid w:val="0040638C"/>
    <w:rsid w:val="00413AA3"/>
    <w:rsid w:val="00413C2E"/>
    <w:rsid w:val="004212EF"/>
    <w:rsid w:val="00424A57"/>
    <w:rsid w:val="00434085"/>
    <w:rsid w:val="00452257"/>
    <w:rsid w:val="00456422"/>
    <w:rsid w:val="00474B76"/>
    <w:rsid w:val="0047674C"/>
    <w:rsid w:val="00482D9A"/>
    <w:rsid w:val="00485AD4"/>
    <w:rsid w:val="0049544F"/>
    <w:rsid w:val="00495CF1"/>
    <w:rsid w:val="004A1D07"/>
    <w:rsid w:val="004A2B0D"/>
    <w:rsid w:val="004B10E4"/>
    <w:rsid w:val="004B3418"/>
    <w:rsid w:val="004B3D05"/>
    <w:rsid w:val="004B5064"/>
    <w:rsid w:val="004B5EE4"/>
    <w:rsid w:val="004C3BDC"/>
    <w:rsid w:val="004C52D1"/>
    <w:rsid w:val="004D050B"/>
    <w:rsid w:val="004D38C2"/>
    <w:rsid w:val="004D5B4B"/>
    <w:rsid w:val="004E56F8"/>
    <w:rsid w:val="004E69D2"/>
    <w:rsid w:val="004F68B7"/>
    <w:rsid w:val="0051641E"/>
    <w:rsid w:val="005176B6"/>
    <w:rsid w:val="00517733"/>
    <w:rsid w:val="005309BE"/>
    <w:rsid w:val="00533FA6"/>
    <w:rsid w:val="005518E5"/>
    <w:rsid w:val="00554016"/>
    <w:rsid w:val="00563F86"/>
    <w:rsid w:val="00564118"/>
    <w:rsid w:val="00564809"/>
    <w:rsid w:val="00566AF2"/>
    <w:rsid w:val="00567501"/>
    <w:rsid w:val="005A4266"/>
    <w:rsid w:val="005A6448"/>
    <w:rsid w:val="005B2AE5"/>
    <w:rsid w:val="005B6666"/>
    <w:rsid w:val="005B6F62"/>
    <w:rsid w:val="005C2210"/>
    <w:rsid w:val="005C7BC3"/>
    <w:rsid w:val="005F2F70"/>
    <w:rsid w:val="005F37FF"/>
    <w:rsid w:val="005F51A1"/>
    <w:rsid w:val="00601D7E"/>
    <w:rsid w:val="00604EF5"/>
    <w:rsid w:val="00605C22"/>
    <w:rsid w:val="006078E1"/>
    <w:rsid w:val="006115CC"/>
    <w:rsid w:val="00615018"/>
    <w:rsid w:val="0062123A"/>
    <w:rsid w:val="00623B5D"/>
    <w:rsid w:val="00626F8D"/>
    <w:rsid w:val="00646E75"/>
    <w:rsid w:val="00682696"/>
    <w:rsid w:val="0068510F"/>
    <w:rsid w:val="00696AC6"/>
    <w:rsid w:val="006B12AA"/>
    <w:rsid w:val="006C5479"/>
    <w:rsid w:val="006C77F4"/>
    <w:rsid w:val="006D7F2B"/>
    <w:rsid w:val="006F6F10"/>
    <w:rsid w:val="007056F4"/>
    <w:rsid w:val="00707133"/>
    <w:rsid w:val="00713399"/>
    <w:rsid w:val="00721D28"/>
    <w:rsid w:val="0072493E"/>
    <w:rsid w:val="00732D40"/>
    <w:rsid w:val="007429B3"/>
    <w:rsid w:val="00764E22"/>
    <w:rsid w:val="0077420E"/>
    <w:rsid w:val="0077755B"/>
    <w:rsid w:val="00783E79"/>
    <w:rsid w:val="00792330"/>
    <w:rsid w:val="00795ADF"/>
    <w:rsid w:val="007B5AE8"/>
    <w:rsid w:val="007D2CF3"/>
    <w:rsid w:val="007E52FA"/>
    <w:rsid w:val="007F09BD"/>
    <w:rsid w:val="007F5192"/>
    <w:rsid w:val="007F5CB5"/>
    <w:rsid w:val="008006C7"/>
    <w:rsid w:val="00811C3E"/>
    <w:rsid w:val="00827396"/>
    <w:rsid w:val="0082787A"/>
    <w:rsid w:val="00845BE5"/>
    <w:rsid w:val="0086491B"/>
    <w:rsid w:val="00867972"/>
    <w:rsid w:val="00872A1D"/>
    <w:rsid w:val="00881C7B"/>
    <w:rsid w:val="00895BA7"/>
    <w:rsid w:val="0089626A"/>
    <w:rsid w:val="0089642F"/>
    <w:rsid w:val="008A1CA2"/>
    <w:rsid w:val="008B2220"/>
    <w:rsid w:val="008B276F"/>
    <w:rsid w:val="008C1E21"/>
    <w:rsid w:val="008E5A12"/>
    <w:rsid w:val="009029F5"/>
    <w:rsid w:val="00907945"/>
    <w:rsid w:val="009079C9"/>
    <w:rsid w:val="009110D5"/>
    <w:rsid w:val="00914C69"/>
    <w:rsid w:val="009428C9"/>
    <w:rsid w:val="00962CC0"/>
    <w:rsid w:val="0096601D"/>
    <w:rsid w:val="00977768"/>
    <w:rsid w:val="00983E92"/>
    <w:rsid w:val="009856CB"/>
    <w:rsid w:val="00993F62"/>
    <w:rsid w:val="009A5ED3"/>
    <w:rsid w:val="009A69B3"/>
    <w:rsid w:val="009B575D"/>
    <w:rsid w:val="009C07C7"/>
    <w:rsid w:val="009C5DAC"/>
    <w:rsid w:val="009F2686"/>
    <w:rsid w:val="00A00577"/>
    <w:rsid w:val="00A2657A"/>
    <w:rsid w:val="00A27E32"/>
    <w:rsid w:val="00A30975"/>
    <w:rsid w:val="00A33249"/>
    <w:rsid w:val="00A600CD"/>
    <w:rsid w:val="00A63C30"/>
    <w:rsid w:val="00A67D11"/>
    <w:rsid w:val="00A81740"/>
    <w:rsid w:val="00A9436F"/>
    <w:rsid w:val="00A96CF8"/>
    <w:rsid w:val="00AB4314"/>
    <w:rsid w:val="00AB5763"/>
    <w:rsid w:val="00AC2301"/>
    <w:rsid w:val="00AC6568"/>
    <w:rsid w:val="00AC6A67"/>
    <w:rsid w:val="00AD1FBA"/>
    <w:rsid w:val="00AF4367"/>
    <w:rsid w:val="00AF5C43"/>
    <w:rsid w:val="00AF7DF3"/>
    <w:rsid w:val="00B27486"/>
    <w:rsid w:val="00B35EA9"/>
    <w:rsid w:val="00B429C3"/>
    <w:rsid w:val="00B50294"/>
    <w:rsid w:val="00B565EC"/>
    <w:rsid w:val="00B65C90"/>
    <w:rsid w:val="00B670C7"/>
    <w:rsid w:val="00B81726"/>
    <w:rsid w:val="00B831C0"/>
    <w:rsid w:val="00B86CAD"/>
    <w:rsid w:val="00B9689F"/>
    <w:rsid w:val="00BA7A1F"/>
    <w:rsid w:val="00BF278F"/>
    <w:rsid w:val="00C01F39"/>
    <w:rsid w:val="00C2470C"/>
    <w:rsid w:val="00C352A1"/>
    <w:rsid w:val="00C400B8"/>
    <w:rsid w:val="00C5137E"/>
    <w:rsid w:val="00C56A12"/>
    <w:rsid w:val="00C56B27"/>
    <w:rsid w:val="00C64519"/>
    <w:rsid w:val="00C67C73"/>
    <w:rsid w:val="00C70786"/>
    <w:rsid w:val="00C7216A"/>
    <w:rsid w:val="00C8222A"/>
    <w:rsid w:val="00C822E6"/>
    <w:rsid w:val="00C84936"/>
    <w:rsid w:val="00C85328"/>
    <w:rsid w:val="00C85D49"/>
    <w:rsid w:val="00CC64F4"/>
    <w:rsid w:val="00CF2FC2"/>
    <w:rsid w:val="00CF47DD"/>
    <w:rsid w:val="00D2341C"/>
    <w:rsid w:val="00D34612"/>
    <w:rsid w:val="00D45945"/>
    <w:rsid w:val="00D517BC"/>
    <w:rsid w:val="00D66593"/>
    <w:rsid w:val="00D72737"/>
    <w:rsid w:val="00D80190"/>
    <w:rsid w:val="00D83A94"/>
    <w:rsid w:val="00D8420C"/>
    <w:rsid w:val="00DA0F45"/>
    <w:rsid w:val="00DB5C9F"/>
    <w:rsid w:val="00DD47D4"/>
    <w:rsid w:val="00DE1693"/>
    <w:rsid w:val="00DE4F4D"/>
    <w:rsid w:val="00DF4A70"/>
    <w:rsid w:val="00E05D3C"/>
    <w:rsid w:val="00E05E44"/>
    <w:rsid w:val="00E111FB"/>
    <w:rsid w:val="00E12F98"/>
    <w:rsid w:val="00E17AA7"/>
    <w:rsid w:val="00E44C19"/>
    <w:rsid w:val="00E4545B"/>
    <w:rsid w:val="00E50DD4"/>
    <w:rsid w:val="00E55D74"/>
    <w:rsid w:val="00E6540C"/>
    <w:rsid w:val="00E70277"/>
    <w:rsid w:val="00E81E2A"/>
    <w:rsid w:val="00E8276F"/>
    <w:rsid w:val="00E85C75"/>
    <w:rsid w:val="00EB1EFD"/>
    <w:rsid w:val="00EC1A91"/>
    <w:rsid w:val="00ED2D94"/>
    <w:rsid w:val="00ED4152"/>
    <w:rsid w:val="00ED5E92"/>
    <w:rsid w:val="00EE0952"/>
    <w:rsid w:val="00EE5002"/>
    <w:rsid w:val="00EE67E6"/>
    <w:rsid w:val="00EF1C8A"/>
    <w:rsid w:val="00EF300D"/>
    <w:rsid w:val="00EF50EA"/>
    <w:rsid w:val="00F03E10"/>
    <w:rsid w:val="00F16125"/>
    <w:rsid w:val="00F16765"/>
    <w:rsid w:val="00F170B3"/>
    <w:rsid w:val="00F1747D"/>
    <w:rsid w:val="00F2653D"/>
    <w:rsid w:val="00F300E2"/>
    <w:rsid w:val="00F44128"/>
    <w:rsid w:val="00F5722B"/>
    <w:rsid w:val="00F87CCA"/>
    <w:rsid w:val="00F9494D"/>
    <w:rsid w:val="00FA22C8"/>
    <w:rsid w:val="00FA7E08"/>
    <w:rsid w:val="00FB34D9"/>
    <w:rsid w:val="00FB6F9A"/>
    <w:rsid w:val="00FC55D3"/>
    <w:rsid w:val="00FE0F43"/>
    <w:rsid w:val="00FE4391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877F7"/>
  <w14:defaultImageDpi w14:val="32767"/>
  <w15:chartTrackingRefBased/>
  <w15:docId w15:val="{C7DAB0EE-BFD8-496F-B874-835239F3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6601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widowControl/>
      <w:autoSpaceDE/>
      <w:autoSpaceDN/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widowControl/>
      <w:autoSpaceDE/>
      <w:autoSpaceDN/>
      <w:spacing w:before="40" w:line="288" w:lineRule="auto"/>
      <w:outlineLvl w:val="1"/>
    </w:pPr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widowControl/>
      <w:autoSpaceDE/>
      <w:autoSpaceDN/>
      <w:spacing w:before="720" w:after="160" w:line="288" w:lineRule="auto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widowControl/>
      <w:autoSpaceDE/>
      <w:autoSpaceDN/>
      <w:spacing w:before="480" w:after="960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pPr>
      <w:widowControl/>
      <w:autoSpaceDE/>
      <w:autoSpaceDN/>
      <w:spacing w:before="40" w:after="160" w:line="288" w:lineRule="auto"/>
    </w:pPr>
    <w:rPr>
      <w:rFonts w:asciiTheme="minorHAnsi" w:eastAsiaTheme="minorHAnsi" w:hAnsiTheme="minorHAnsi" w:cstheme="minorBidi"/>
      <w:b/>
      <w:bCs/>
      <w:color w:val="595959" w:themeColor="text1" w:themeTint="A6"/>
      <w:kern w:val="20"/>
      <w:sz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widowControl/>
      <w:autoSpaceDE/>
      <w:autoSpaceDN/>
      <w:spacing w:before="40"/>
      <w:jc w:val="right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widowControl/>
      <w:autoSpaceDE/>
      <w:autoSpaceDN/>
      <w:spacing w:line="288" w:lineRule="auto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NZ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4085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43408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00577"/>
    <w:rPr>
      <w:rFonts w:eastAsiaTheme="minorHAnsi"/>
      <w:color w:val="595959" w:themeColor="text1" w:themeTint="A6"/>
      <w:kern w:val="20"/>
      <w:sz w:val="20"/>
      <w:szCs w:val="20"/>
    </w:rPr>
  </w:style>
  <w:style w:type="paragraph" w:styleId="ListParagraph">
    <w:name w:val="List Paragraph"/>
    <w:basedOn w:val="Normal"/>
    <w:uiPriority w:val="34"/>
    <w:qFormat/>
    <w:rsid w:val="009B575D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NZ"/>
    </w:rPr>
  </w:style>
  <w:style w:type="paragraph" w:styleId="BodyText">
    <w:name w:val="Body Text"/>
    <w:basedOn w:val="Normal"/>
    <w:link w:val="BodyTextChar"/>
    <w:uiPriority w:val="1"/>
    <w:unhideWhenUsed/>
    <w:qFormat/>
    <w:rsid w:val="00732D4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32D40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6601D"/>
  </w:style>
  <w:style w:type="table" w:styleId="TableGrid">
    <w:name w:val="Table Grid"/>
    <w:basedOn w:val="TableNormal"/>
    <w:uiPriority w:val="39"/>
    <w:rsid w:val="00966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Naki%20Labour%20Hire\NLH%20All%20-%20Admin%20and%20Support\Live%20(MASTER)%20Documents%20updated%2002-2023\Currently%20working%20on\NLH23-003.1%20-%20Letter%20head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dc13bf-e711-49d2-a393-2ef5ed9aacda">
      <Terms xmlns="http://schemas.microsoft.com/office/infopath/2007/PartnerControls"/>
    </lcf76f155ced4ddcb4097134ff3c332f>
    <TaxCatchAll xmlns="c08c7bf9-723c-4b83-9111-e0e0b6efdd0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0326AA7CF7542BA94EDA48E075F25" ma:contentTypeVersion="18" ma:contentTypeDescription="Create a new document." ma:contentTypeScope="" ma:versionID="0417fda372d4d625eb1bd8698bb730ed">
  <xsd:schema xmlns:xsd="http://www.w3.org/2001/XMLSchema" xmlns:xs="http://www.w3.org/2001/XMLSchema" xmlns:p="http://schemas.microsoft.com/office/2006/metadata/properties" xmlns:ns2="cedc13bf-e711-49d2-a393-2ef5ed9aacda" xmlns:ns3="c08c7bf9-723c-4b83-9111-e0e0b6efdd06" targetNamespace="http://schemas.microsoft.com/office/2006/metadata/properties" ma:root="true" ma:fieldsID="ad439eac5b555584624ae8f8f43c3949" ns2:_="" ns3:_="">
    <xsd:import namespace="cedc13bf-e711-49d2-a393-2ef5ed9aacda"/>
    <xsd:import namespace="c08c7bf9-723c-4b83-9111-e0e0b6efd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c13bf-e711-49d2-a393-2ef5ed9aa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fd6156-9d1e-4df0-88b2-4641ddd73b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c7bf9-723c-4b83-9111-e0e0b6efdd0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21314ab-d273-447d-ba1a-8f14d55d98bd}" ma:internalName="TaxCatchAll" ma:showField="CatchAllData" ma:web="c08c7bf9-723c-4b83-9111-e0e0b6efd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AC4A59-6409-434A-BDB2-1655FD357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9F3AD-72AF-4345-9160-5CE49569B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25C3A-38F8-451D-A719-23CAFBA9FB40}">
  <ds:schemaRefs>
    <ds:schemaRef ds:uri="http://schemas.microsoft.com/office/2006/metadata/properties"/>
    <ds:schemaRef ds:uri="http://schemas.microsoft.com/office/infopath/2007/PartnerControls"/>
    <ds:schemaRef ds:uri="cedc13bf-e711-49d2-a393-2ef5ed9aacda"/>
    <ds:schemaRef ds:uri="c08c7bf9-723c-4b83-9111-e0e0b6efdd06"/>
  </ds:schemaRefs>
</ds:datastoreItem>
</file>

<file path=customXml/itemProps4.xml><?xml version="1.0" encoding="utf-8"?>
<ds:datastoreItem xmlns:ds="http://schemas.openxmlformats.org/officeDocument/2006/customXml" ds:itemID="{8D4D0EC7-C3AD-4BBF-B658-4DA2DF7AD313}"/>
</file>

<file path=docProps/app.xml><?xml version="1.0" encoding="utf-8"?>
<Properties xmlns="http://schemas.openxmlformats.org/officeDocument/2006/extended-properties" xmlns:vt="http://schemas.openxmlformats.org/officeDocument/2006/docPropsVTypes">
  <Template>NLH23-003.1 - Letter head - Portrait</Template>
  <TotalTime>23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{C</Company>
  <LinksUpToDate>false</LinksUpToDate>
  <CharactersWithSpaces>1748</CharactersWithSpaces>
  <SharedDoc>false</SharedDoc>
  <HLinks>
    <vt:vector size="6" baseType="variant">
      <vt:variant>
        <vt:i4>5177375</vt:i4>
      </vt:variant>
      <vt:variant>
        <vt:i4>0</vt:i4>
      </vt:variant>
      <vt:variant>
        <vt:i4>0</vt:i4>
      </vt:variant>
      <vt:variant>
        <vt:i4>5</vt:i4>
      </vt:variant>
      <vt:variant>
        <vt:lpwstr>http://www.nakilabourhire.co.nz/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 - Naki Labour Hire</cp:lastModifiedBy>
  <cp:revision>6</cp:revision>
  <cp:lastPrinted>2023-02-16T00:44:00Z</cp:lastPrinted>
  <dcterms:created xsi:type="dcterms:W3CDTF">2023-10-10T01:21:00Z</dcterms:created>
  <dcterms:modified xsi:type="dcterms:W3CDTF">2023-11-27T01:27:00Z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0x010100A860326AA7CF7542BA94EDA48E075F25</vt:lpwstr>
  </property>
  <property fmtid="{D5CDD505-2E9C-101B-9397-08002B2CF9AE}" pid="3" name="Order">
    <vt:r8>4300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